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99F4" w14:textId="77777777" w:rsidR="007A0CC8" w:rsidRDefault="007A0CC8" w:rsidP="007A0CC8">
      <w:pPr>
        <w:jc w:val="right"/>
      </w:pPr>
    </w:p>
    <w:p w14:paraId="55CD070C" w14:textId="77777777" w:rsidR="007A0CC8" w:rsidRDefault="007A0CC8" w:rsidP="007A0CC8">
      <w:pPr>
        <w:jc w:val="right"/>
      </w:pPr>
    </w:p>
    <w:p w14:paraId="3594364B" w14:textId="77777777" w:rsidR="007A0CC8" w:rsidRDefault="007A0CC8" w:rsidP="007A0CC8">
      <w:pPr>
        <w:jc w:val="right"/>
      </w:pPr>
    </w:p>
    <w:p w14:paraId="11F3BA68" w14:textId="77777777" w:rsidR="007A0CC8" w:rsidRDefault="007A0CC8" w:rsidP="007A0CC8">
      <w:pPr>
        <w:jc w:val="right"/>
      </w:pPr>
    </w:p>
    <w:p w14:paraId="4E42F57B" w14:textId="318CF7C3" w:rsidR="007A0CC8" w:rsidRDefault="007A0CC8" w:rsidP="007A0CC8">
      <w:pPr>
        <w:jc w:val="right"/>
      </w:pPr>
      <w:r>
        <w:t>0824</w:t>
      </w:r>
    </w:p>
    <w:p w14:paraId="79D05762" w14:textId="77777777" w:rsidR="007A0CC8" w:rsidRDefault="007A0CC8" w:rsidP="007A0CC8"/>
    <w:p w14:paraId="48B5336D" w14:textId="77777777" w:rsidR="007A0CC8" w:rsidRDefault="007A0CC8" w:rsidP="007A0CC8"/>
    <w:p w14:paraId="6A82BAEE" w14:textId="77777777" w:rsidR="007A0CC8" w:rsidRPr="00523016" w:rsidRDefault="007A0CC8" w:rsidP="007A0C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344A309A" w14:textId="22C34DF9" w:rsidR="007A0CC8" w:rsidRPr="00523016" w:rsidRDefault="007A0CC8" w:rsidP="007A0C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16, 2026</w:t>
      </w:r>
    </w:p>
    <w:p w14:paraId="1D374C41" w14:textId="77777777" w:rsidR="007A0CC8" w:rsidRPr="00671E5B" w:rsidRDefault="007A0CC8" w:rsidP="007A0CC8">
      <w:pPr>
        <w:rPr>
          <w:b/>
        </w:rPr>
      </w:pPr>
    </w:p>
    <w:p w14:paraId="6D7517F4" w14:textId="77777777" w:rsidR="007A0CC8" w:rsidRDefault="007A0CC8" w:rsidP="007A0CC8">
      <w:pPr>
        <w:jc w:val="center"/>
      </w:pPr>
    </w:p>
    <w:p w14:paraId="4024CA46" w14:textId="77777777" w:rsidR="007A0CC8" w:rsidRPr="00E16CD4" w:rsidRDefault="007A0CC8" w:rsidP="007A0CC8">
      <w:pPr>
        <w:jc w:val="center"/>
      </w:pPr>
    </w:p>
    <w:p w14:paraId="5E70C927" w14:textId="77777777" w:rsidR="007A0CC8" w:rsidRPr="00523016" w:rsidRDefault="007A0CC8" w:rsidP="007A0CC8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Employers Mutual Insurance Company Board of Directors</w:t>
      </w:r>
    </w:p>
    <w:p w14:paraId="27E1C253" w14:textId="77777777" w:rsidR="007A0CC8" w:rsidRDefault="007A0CC8" w:rsidP="007A0CC8"/>
    <w:p w14:paraId="1AE8A5DF" w14:textId="68B8E3C2" w:rsidR="007A0CC8" w:rsidRDefault="007A0CC8" w:rsidP="007A0CC8">
      <w:pPr>
        <w:ind w:left="720" w:firstLine="720"/>
      </w:pPr>
      <w:r>
        <w:t>Matt McGrath of Portland</w:t>
      </w:r>
      <w:r>
        <w:tab/>
      </w:r>
      <w:r>
        <w:tab/>
      </w:r>
      <w:r>
        <w:tab/>
      </w:r>
      <w:r>
        <w:tab/>
        <w:t>Personal</w:t>
      </w:r>
    </w:p>
    <w:p w14:paraId="6A302CEF" w14:textId="77777777" w:rsidR="007A0CC8" w:rsidRDefault="007A0CC8" w:rsidP="007A0CC8">
      <w:pPr>
        <w:ind w:left="360"/>
      </w:pPr>
    </w:p>
    <w:p w14:paraId="5538AD42" w14:textId="77777777" w:rsidR="007A0CC8" w:rsidRDefault="007A0CC8" w:rsidP="007A0CC8"/>
    <w:p w14:paraId="7A5B8E0C" w14:textId="77777777" w:rsidR="007A0CC8" w:rsidRDefault="007A0CC8" w:rsidP="007A0CC8"/>
    <w:p w14:paraId="256550BB" w14:textId="77777777" w:rsidR="007A0CC8" w:rsidRDefault="007A0CC8" w:rsidP="007A0CC8"/>
    <w:p w14:paraId="3AD6DED7" w14:textId="77777777" w:rsidR="007A0CC8" w:rsidRDefault="007A0CC8" w:rsidP="007A0CC8"/>
    <w:p w14:paraId="602FADD4" w14:textId="77777777" w:rsidR="007A0CC8" w:rsidRDefault="007A0CC8" w:rsidP="007A0CC8">
      <w:pPr>
        <w:ind w:left="360"/>
      </w:pPr>
    </w:p>
    <w:p w14:paraId="202C820C" w14:textId="77777777" w:rsidR="007A0CC8" w:rsidRDefault="007A0CC8" w:rsidP="007A0CC8">
      <w:pPr>
        <w:ind w:left="360"/>
      </w:pPr>
      <w:r>
        <w:tab/>
      </w:r>
      <w:r>
        <w:tab/>
      </w:r>
      <w:r>
        <w:tab/>
      </w:r>
    </w:p>
    <w:p w14:paraId="6685CCA4" w14:textId="77777777" w:rsidR="007A0CC8" w:rsidRDefault="007A0CC8" w:rsidP="007A0CC8">
      <w:pPr>
        <w:ind w:left="360"/>
      </w:pPr>
      <w:r>
        <w:tab/>
      </w:r>
      <w:r>
        <w:tab/>
      </w:r>
    </w:p>
    <w:p w14:paraId="360897F4" w14:textId="77777777" w:rsidR="007A0CC8" w:rsidRPr="00A06274" w:rsidRDefault="007A0CC8" w:rsidP="007A0CC8">
      <w:pPr>
        <w:ind w:left="1080"/>
      </w:pPr>
    </w:p>
    <w:p w14:paraId="02BA4675" w14:textId="77777777" w:rsidR="007A0CC8" w:rsidRDefault="007A0CC8" w:rsidP="007A0CC8">
      <w:pPr>
        <w:ind w:left="360"/>
        <w:jc w:val="right"/>
      </w:pPr>
    </w:p>
    <w:p w14:paraId="3F2DAFAD" w14:textId="77777777" w:rsidR="007A0CC8" w:rsidRDefault="007A0CC8" w:rsidP="007A0CC8">
      <w:pPr>
        <w:ind w:left="360"/>
        <w:jc w:val="right"/>
      </w:pPr>
    </w:p>
    <w:p w14:paraId="56B94A07" w14:textId="77777777" w:rsidR="007A0CC8" w:rsidRDefault="007A0CC8" w:rsidP="007A0CC8">
      <w:pPr>
        <w:ind w:left="360"/>
        <w:jc w:val="right"/>
      </w:pPr>
    </w:p>
    <w:p w14:paraId="1D59D8A5" w14:textId="77777777" w:rsidR="007A0CC8" w:rsidRDefault="007A0CC8" w:rsidP="007A0CC8">
      <w:pPr>
        <w:ind w:left="360"/>
        <w:jc w:val="right"/>
      </w:pPr>
    </w:p>
    <w:p w14:paraId="1AD8ED36" w14:textId="77777777" w:rsidR="007A0CC8" w:rsidRDefault="007A0CC8" w:rsidP="007A0CC8">
      <w:pPr>
        <w:ind w:left="360"/>
        <w:jc w:val="right"/>
      </w:pPr>
    </w:p>
    <w:p w14:paraId="0F10FE19" w14:textId="77777777" w:rsidR="007A0CC8" w:rsidRDefault="007A0CC8" w:rsidP="007A0CC8">
      <w:pPr>
        <w:ind w:left="360"/>
        <w:jc w:val="right"/>
      </w:pPr>
    </w:p>
    <w:p w14:paraId="19F0B184" w14:textId="77777777" w:rsidR="007A0CC8" w:rsidRDefault="007A0CC8" w:rsidP="007A0CC8">
      <w:pPr>
        <w:ind w:left="360"/>
        <w:jc w:val="right"/>
      </w:pPr>
    </w:p>
    <w:p w14:paraId="41D6E3C7" w14:textId="77777777" w:rsidR="007A0CC8" w:rsidRDefault="007A0CC8" w:rsidP="007A0CC8">
      <w:pPr>
        <w:ind w:left="360"/>
        <w:jc w:val="right"/>
      </w:pPr>
    </w:p>
    <w:p w14:paraId="6BED266D" w14:textId="77777777" w:rsidR="007A0CC8" w:rsidRDefault="007A0CC8" w:rsidP="007A0CC8">
      <w:pPr>
        <w:ind w:left="360"/>
        <w:jc w:val="right"/>
      </w:pPr>
    </w:p>
    <w:p w14:paraId="03E81B56" w14:textId="77777777" w:rsidR="007A0CC8" w:rsidRDefault="007A0CC8" w:rsidP="007A0CC8">
      <w:pPr>
        <w:ind w:left="360"/>
        <w:jc w:val="right"/>
      </w:pPr>
      <w:r>
        <w:t>_________________________________</w:t>
      </w:r>
    </w:p>
    <w:p w14:paraId="7A6D6FE8" w14:textId="77777777" w:rsidR="007A0CC8" w:rsidRDefault="007A0CC8" w:rsidP="007A0CC8">
      <w:pPr>
        <w:ind w:left="1080" w:right="-648"/>
        <w:jc w:val="right"/>
      </w:pPr>
    </w:p>
    <w:p w14:paraId="536B03ED" w14:textId="77777777" w:rsidR="007A0CC8" w:rsidRDefault="007A0CC8" w:rsidP="007A0CC8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4B82839F" w14:textId="77777777" w:rsidR="007A0CC8" w:rsidRDefault="007A0CC8" w:rsidP="007A0CC8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69005382" w14:textId="77777777" w:rsidR="007A0CC8" w:rsidRDefault="007A0CC8" w:rsidP="007A0CC8"/>
    <w:p w14:paraId="4C909FE2" w14:textId="77777777" w:rsidR="007A0CC8" w:rsidRDefault="007A0CC8" w:rsidP="007A0CC8"/>
    <w:p w14:paraId="63526C07" w14:textId="77777777" w:rsidR="007A0CC8" w:rsidRDefault="007A0CC8" w:rsidP="007A0CC8"/>
    <w:p w14:paraId="0148B8FC" w14:textId="62E220B5" w:rsidR="00DB31C2" w:rsidRDefault="00DB31C2" w:rsidP="007D04D3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C8"/>
    <w:rsid w:val="00107AD1"/>
    <w:rsid w:val="002D1869"/>
    <w:rsid w:val="003001C3"/>
    <w:rsid w:val="003B197F"/>
    <w:rsid w:val="00576183"/>
    <w:rsid w:val="0062170D"/>
    <w:rsid w:val="007A0CC8"/>
    <w:rsid w:val="007D04D3"/>
    <w:rsid w:val="00995C4C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71DC"/>
  <w15:chartTrackingRefBased/>
  <w15:docId w15:val="{767D5582-2C63-4335-B216-5C5935FA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C8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2026-04-24T15:44:00Z</dcterms:created>
  <dcterms:modified xsi:type="dcterms:W3CDTF">2026-04-24T15:44:00Z</dcterms:modified>
</cp:coreProperties>
</file>